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EE39" w14:textId="77777777" w:rsidR="00CA4961" w:rsidRDefault="00CA4961">
      <w:pPr>
        <w:spacing w:line="152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14:paraId="56D1BB99" w14:textId="77777777" w:rsidR="00CA4961" w:rsidRDefault="00CA4961">
      <w:pPr>
        <w:spacing w:line="0" w:lineRule="atLeast"/>
        <w:ind w:left="12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DICHIARAZIONE PERSONALE PER CHI HA DIRITTO ALL’ESCLUSIONE DALLA</w:t>
      </w:r>
    </w:p>
    <w:p w14:paraId="4716D3F1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51CDABF3" w14:textId="6C051436" w:rsidR="00CA4961" w:rsidRDefault="00CA4961">
      <w:pPr>
        <w:spacing w:line="0" w:lineRule="atLeast"/>
        <w:ind w:left="18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GRADUATORIA</w:t>
      </w:r>
      <w:r w:rsidR="007E58C9">
        <w:rPr>
          <w:rFonts w:ascii="Verdana" w:eastAsia="Verdana" w:hAnsi="Verdana" w:cs="Verdana"/>
          <w:b/>
          <w:sz w:val="22"/>
        </w:rPr>
        <w:t xml:space="preserve"> INTERNA</w:t>
      </w:r>
      <w:r>
        <w:rPr>
          <w:rFonts w:ascii="Verdana" w:eastAsia="Verdana" w:hAnsi="Verdana" w:cs="Verdana"/>
          <w:b/>
          <w:sz w:val="22"/>
        </w:rPr>
        <w:t xml:space="preserve"> D’ISTITUTO PER L’INDIVIDUAZIONE DEI PERDENTI POSTO</w:t>
      </w:r>
    </w:p>
    <w:p w14:paraId="5A4A7C97" w14:textId="77777777" w:rsidR="00CA4961" w:rsidRDefault="00CA4961">
      <w:pPr>
        <w:spacing w:line="284" w:lineRule="exact"/>
        <w:rPr>
          <w:rFonts w:ascii="Times New Roman" w:eastAsia="Times New Roman" w:hAnsi="Times New Roman" w:cs="Times New Roman"/>
          <w:sz w:val="24"/>
        </w:rPr>
      </w:pPr>
    </w:p>
    <w:p w14:paraId="769A9B99" w14:textId="77777777" w:rsidR="00CA4961" w:rsidRPr="004222BF" w:rsidRDefault="00CA4961">
      <w:pPr>
        <w:spacing w:line="0" w:lineRule="atLeast"/>
        <w:jc w:val="right"/>
        <w:rPr>
          <w:rFonts w:ascii="Times New Roman" w:eastAsia="Times New Roman" w:hAnsi="Times New Roman" w:cs="Times New Roman"/>
          <w:b/>
          <w:bCs/>
          <w:sz w:val="24"/>
        </w:rPr>
      </w:pPr>
      <w:r w:rsidRPr="004222BF">
        <w:rPr>
          <w:rFonts w:ascii="Verdana" w:eastAsia="Verdana" w:hAnsi="Verdana" w:cs="Verdana"/>
          <w:b/>
          <w:bCs/>
          <w:sz w:val="22"/>
        </w:rPr>
        <w:t>Al Dirigente Scolastico</w:t>
      </w:r>
    </w:p>
    <w:p w14:paraId="1B3F4387" w14:textId="43D36B51" w:rsidR="004222BF" w:rsidRPr="004222BF" w:rsidRDefault="00F874CF" w:rsidP="007E58C9">
      <w:pPr>
        <w:spacing w:line="334" w:lineRule="exact"/>
        <w:rPr>
          <w:rFonts w:ascii="Verdana" w:eastAsia="Verdana" w:hAnsi="Verdana" w:cs="Verdana"/>
          <w:b/>
          <w:bCs/>
          <w:sz w:val="22"/>
        </w:rPr>
      </w:pP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4222BF">
        <w:rPr>
          <w:rFonts w:ascii="Times New Roman" w:eastAsia="Times New Roman" w:hAnsi="Times New Roman" w:cs="Times New Roman"/>
          <w:b/>
          <w:bCs/>
          <w:sz w:val="24"/>
        </w:rPr>
        <w:tab/>
      </w:r>
    </w:p>
    <w:p w14:paraId="32252034" w14:textId="77777777" w:rsidR="00CA4961" w:rsidRDefault="00CA4961">
      <w:pPr>
        <w:spacing w:line="334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55513585" w14:textId="77777777" w:rsidR="00CA4961" w:rsidRDefault="00CA4961">
      <w:pPr>
        <w:spacing w:line="357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A.T.A. per</w:t>
      </w:r>
    </w:p>
    <w:p w14:paraId="277F05DC" w14:textId="77777777"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4F109AE5" w14:textId="62C53CBA" w:rsidR="00CA4961" w:rsidRDefault="00CA4961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l’a.s. </w:t>
      </w:r>
      <w:r w:rsidR="003F0E41">
        <w:rPr>
          <w:rFonts w:ascii="Verdana" w:eastAsia="Verdana" w:hAnsi="Verdana" w:cs="Verdana"/>
          <w:sz w:val="22"/>
        </w:rPr>
        <w:t>202</w:t>
      </w:r>
      <w:r w:rsidR="007E58C9">
        <w:rPr>
          <w:rFonts w:ascii="Verdana" w:eastAsia="Verdana" w:hAnsi="Verdana" w:cs="Verdana"/>
          <w:sz w:val="22"/>
        </w:rPr>
        <w:t>6</w:t>
      </w:r>
      <w:r w:rsidR="003F0E41">
        <w:rPr>
          <w:rFonts w:ascii="Verdana" w:eastAsia="Verdana" w:hAnsi="Verdana" w:cs="Verdana"/>
          <w:sz w:val="22"/>
        </w:rPr>
        <w:t>/202</w:t>
      </w:r>
      <w:r w:rsidR="007E58C9">
        <w:rPr>
          <w:rFonts w:ascii="Verdana" w:eastAsia="Verdana" w:hAnsi="Verdana" w:cs="Verdana"/>
          <w:sz w:val="22"/>
        </w:rPr>
        <w:t>7</w:t>
      </w:r>
      <w:r>
        <w:rPr>
          <w:rFonts w:ascii="Verdana" w:eastAsia="Verdana" w:hAnsi="Verdana" w:cs="Verdana"/>
          <w:sz w:val="22"/>
        </w:rPr>
        <w:t xml:space="preserve"> </w:t>
      </w:r>
      <w:r>
        <w:rPr>
          <w:rFonts w:ascii="Verdana" w:eastAsia="Verdana" w:hAnsi="Verdana" w:cs="Verdana"/>
          <w:sz w:val="19"/>
        </w:rPr>
        <w:t>(Esclusione dalla Graduatoria d’Istituto per l’individuazione dei perdenti posto)</w:t>
      </w:r>
    </w:p>
    <w:p w14:paraId="4B131217" w14:textId="77777777" w:rsidR="00CA4961" w:rsidRDefault="00CA4961">
      <w:pPr>
        <w:spacing w:line="129" w:lineRule="exact"/>
        <w:rPr>
          <w:rFonts w:ascii="Times New Roman" w:eastAsia="Times New Roman" w:hAnsi="Times New Roman" w:cs="Times New Roman"/>
          <w:sz w:val="24"/>
        </w:rPr>
      </w:pPr>
    </w:p>
    <w:p w14:paraId="35A9E076" w14:textId="77777777" w:rsidR="00CA4961" w:rsidRDefault="009619DB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 xml:space="preserve">                          </w:t>
      </w:r>
      <w:r w:rsidR="00CA4961">
        <w:rPr>
          <w:rFonts w:ascii="Verdana" w:eastAsia="Verdana" w:hAnsi="Verdana" w:cs="Verdana"/>
          <w:b/>
          <w:sz w:val="22"/>
        </w:rPr>
        <w:t>dichiara sotto la propria responsabilità</w:t>
      </w:r>
    </w:p>
    <w:p w14:paraId="5114DC1E" w14:textId="77777777" w:rsidR="00CA4961" w:rsidRDefault="00CA4961">
      <w:pPr>
        <w:spacing w:line="144" w:lineRule="exact"/>
        <w:rPr>
          <w:rFonts w:ascii="Times New Roman" w:eastAsia="Times New Roman" w:hAnsi="Times New Roman" w:cs="Times New Roman"/>
          <w:sz w:val="24"/>
        </w:rPr>
      </w:pPr>
    </w:p>
    <w:p w14:paraId="284D4F27" w14:textId="77777777" w:rsidR="00CA4961" w:rsidRDefault="00CA4961">
      <w:pPr>
        <w:spacing w:line="355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38E2665B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607D8D12" w14:textId="38BE56B5" w:rsidR="00CA4961" w:rsidRDefault="00CA4961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di aver diritto a non essere inserit__ nella graduatoria</w:t>
      </w:r>
      <w:r w:rsidR="007E58C9">
        <w:rPr>
          <w:rFonts w:ascii="Verdana" w:eastAsia="Verdana" w:hAnsi="Verdana" w:cs="Verdana"/>
          <w:sz w:val="22"/>
        </w:rPr>
        <w:t xml:space="preserve"> interna</w:t>
      </w:r>
      <w:r>
        <w:rPr>
          <w:rFonts w:ascii="Verdana" w:eastAsia="Verdana" w:hAnsi="Verdana" w:cs="Verdana"/>
          <w:sz w:val="22"/>
        </w:rPr>
        <w:t xml:space="preserve"> d’istituto per l’identificazione dei perdenti posto in quanto beneficiario delle precedenze previste per il seguente motivo:</w:t>
      </w:r>
    </w:p>
    <w:p w14:paraId="4B99C77A" w14:textId="77777777"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65866849" w14:textId="77777777" w:rsidR="00CA4961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</w:rPr>
        <w:t>o</w:t>
      </w:r>
      <w:r w:rsidRPr="009619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DISABILITA’ E GRAVI MOTIVI DI SALUTE</w:t>
      </w:r>
    </w:p>
    <w:p w14:paraId="705BB7F8" w14:textId="77777777" w:rsidR="00CA4961" w:rsidRDefault="00CA4961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14:paraId="09ADA42D" w14:textId="7289C834"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 xml:space="preserve">Questa precedenza comprende </w:t>
      </w:r>
      <w:r w:rsidR="007E58C9">
        <w:rPr>
          <w:sz w:val="22"/>
        </w:rPr>
        <w:t>ATA</w:t>
      </w:r>
      <w:r>
        <w:rPr>
          <w:sz w:val="22"/>
        </w:rPr>
        <w:t xml:space="preserve"> che si trovano in una delle seguenti condizioni:</w:t>
      </w:r>
    </w:p>
    <w:p w14:paraId="65800838" w14:textId="77777777" w:rsidR="00CA4961" w:rsidRDefault="00CA496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14:paraId="7BC83D2F" w14:textId="77777777" w:rsidR="00CA4961" w:rsidRPr="009619DB" w:rsidRDefault="00CA4961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sz w:val="22"/>
        </w:rPr>
        <w:t>personale emodializzato (art. 61 della Legge 270/82).</w:t>
      </w:r>
    </w:p>
    <w:p w14:paraId="4BE0230B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70AD3748" w14:textId="77777777" w:rsidR="00CA4961" w:rsidRPr="009619DB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  <w:u w:val="single"/>
        </w:rPr>
      </w:pPr>
      <w:r w:rsidRPr="009619DB">
        <w:rPr>
          <w:rFonts w:ascii="Courier New" w:eastAsia="Courier New" w:hAnsi="Courier New" w:cs="Courier New"/>
          <w:b/>
          <w:sz w:val="32"/>
          <w:szCs w:val="32"/>
        </w:rPr>
        <w:t>o</w:t>
      </w:r>
      <w:r w:rsidRPr="009619DB">
        <w:rPr>
          <w:rFonts w:ascii="Times New Roman" w:eastAsia="Times New Roman" w:hAnsi="Times New Roman" w:cs="Times New Roman"/>
          <w:b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PERSONALE CON DISABILITA’ E PERSONALE CHE HA BISOGNO DI PARTICOLARI CURE</w:t>
      </w:r>
    </w:p>
    <w:p w14:paraId="402EC0A3" w14:textId="77777777" w:rsidR="00CA4961" w:rsidRPr="009619DB" w:rsidRDefault="00CA4961">
      <w:pPr>
        <w:spacing w:line="15" w:lineRule="exact"/>
        <w:rPr>
          <w:rFonts w:ascii="Times New Roman" w:eastAsia="Times New Roman" w:hAnsi="Times New Roman" w:cs="Times New Roman"/>
          <w:sz w:val="24"/>
          <w:u w:val="single"/>
        </w:rPr>
      </w:pPr>
    </w:p>
    <w:p w14:paraId="5CA1143D" w14:textId="77777777" w:rsidR="00CA4961" w:rsidRDefault="00CA4961">
      <w:pPr>
        <w:spacing w:line="0" w:lineRule="atLeast"/>
        <w:ind w:left="727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CONTINUATIVE</w:t>
      </w:r>
    </w:p>
    <w:p w14:paraId="2A925F00" w14:textId="77777777"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4C53399F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2FD67290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14:paraId="50F5C412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ascii="Courier New" w:eastAsia="Courier New" w:hAnsi="Courier New" w:cs="Courier New"/>
          <w:sz w:val="22"/>
        </w:rPr>
      </w:pPr>
      <w:r>
        <w:rPr>
          <w:sz w:val="22"/>
        </w:rPr>
        <w:t>personale appartenente alle categorie previste dal comma 6, dell'art. 33 della legge n. 104/92, richiamato dall'art. 601,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297/94.</w:t>
      </w:r>
    </w:p>
    <w:p w14:paraId="7F6FC47F" w14:textId="77777777" w:rsidR="00CA4961" w:rsidRPr="009619DB" w:rsidRDefault="00CA4961">
      <w:pPr>
        <w:spacing w:line="230" w:lineRule="auto"/>
        <w:ind w:left="367"/>
        <w:jc w:val="both"/>
        <w:rPr>
          <w:b/>
          <w:sz w:val="22"/>
          <w:u w:val="single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  <w:u w:val="single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  <w:u w:val="single"/>
        </w:rPr>
        <w:t xml:space="preserve"> </w:t>
      </w:r>
      <w:r w:rsidRPr="009619DB">
        <w:rPr>
          <w:b/>
          <w:i/>
          <w:color w:val="373737"/>
          <w:sz w:val="23"/>
          <w:u w:val="single"/>
        </w:rPr>
        <w:t>ASSISTENZA</w:t>
      </w:r>
      <w:proofErr w:type="gramEnd"/>
      <w:r w:rsidRPr="009619DB">
        <w:rPr>
          <w:b/>
          <w:i/>
          <w:color w:val="373737"/>
          <w:sz w:val="23"/>
          <w:u w:val="single"/>
        </w:rPr>
        <w:t xml:space="preserve"> AL CONIUGE, ED AL FIGLIO CON DISABILITA’; ASSISTENZA DA PARTE DEL FIGLIO</w:t>
      </w:r>
    </w:p>
    <w:p w14:paraId="7DD233CB" w14:textId="77777777" w:rsidR="00CA4961" w:rsidRPr="009619DB" w:rsidRDefault="00CA4961">
      <w:pPr>
        <w:spacing w:line="1" w:lineRule="exact"/>
        <w:rPr>
          <w:b/>
          <w:sz w:val="22"/>
          <w:u w:val="single"/>
        </w:rPr>
      </w:pPr>
    </w:p>
    <w:p w14:paraId="0419F619" w14:textId="77777777" w:rsidR="00CA4961" w:rsidRPr="009619DB" w:rsidRDefault="00CA4961">
      <w:pPr>
        <w:spacing w:line="0" w:lineRule="atLeast"/>
        <w:ind w:left="727"/>
        <w:jc w:val="both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REFERENTE UNICO AL GENITORE CON DISABILITA’; ASSISTENZA DA PARTE DI CHI ESERCITA LA</w:t>
      </w:r>
    </w:p>
    <w:p w14:paraId="7302E097" w14:textId="77777777" w:rsidR="00CA4961" w:rsidRPr="009619DB" w:rsidRDefault="00CA4961">
      <w:pPr>
        <w:spacing w:line="0" w:lineRule="atLeast"/>
        <w:ind w:left="727"/>
        <w:jc w:val="both"/>
        <w:rPr>
          <w:b/>
          <w:sz w:val="22"/>
          <w:u w:val="single"/>
        </w:rPr>
      </w:pPr>
      <w:r w:rsidRPr="009619DB">
        <w:rPr>
          <w:b/>
          <w:i/>
          <w:color w:val="373737"/>
          <w:sz w:val="23"/>
          <w:u w:val="single"/>
        </w:rPr>
        <w:t>TUTELA LEGALE</w:t>
      </w:r>
    </w:p>
    <w:p w14:paraId="506EF3F2" w14:textId="77777777" w:rsidR="00CA4961" w:rsidRDefault="00CA4961">
      <w:pPr>
        <w:spacing w:line="0" w:lineRule="atLeast"/>
        <w:ind w:left="7" w:right="200"/>
        <w:jc w:val="both"/>
        <w:rPr>
          <w:rFonts w:ascii="Courier New" w:eastAsia="Courier New" w:hAnsi="Courier New" w:cs="Courier New"/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4B9164C1" w14:textId="77777777" w:rsidR="00CA4961" w:rsidRPr="009619DB" w:rsidRDefault="00CA4961">
      <w:pPr>
        <w:spacing w:line="228" w:lineRule="auto"/>
        <w:ind w:left="367"/>
        <w:jc w:val="both"/>
        <w:rPr>
          <w:rFonts w:ascii="Verdana" w:eastAsia="Verdana" w:hAnsi="Verdana" w:cs="Verdana"/>
          <w:b/>
          <w:sz w:val="22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</w:rPr>
        <w:t xml:space="preserve"> </w:t>
      </w:r>
      <w:r w:rsidRPr="009619DB">
        <w:rPr>
          <w:b/>
          <w:i/>
          <w:color w:val="373737"/>
          <w:sz w:val="23"/>
        </w:rPr>
        <w:t>PERSONALE</w:t>
      </w:r>
      <w:proofErr w:type="gramEnd"/>
      <w:r w:rsidRPr="009619DB">
        <w:rPr>
          <w:b/>
          <w:i/>
          <w:color w:val="373737"/>
          <w:sz w:val="23"/>
        </w:rPr>
        <w:t xml:space="preserve"> CHE RICOPRE CARICHE PUBBLICHE NELLE AMMINISTRAZIONI DEGLI ENTI LOCALI</w:t>
      </w:r>
    </w:p>
    <w:p w14:paraId="23D311CA" w14:textId="77777777" w:rsidR="009619DB" w:rsidRDefault="009619DB">
      <w:pPr>
        <w:spacing w:line="0" w:lineRule="atLeast"/>
        <w:ind w:left="7"/>
        <w:jc w:val="both"/>
        <w:rPr>
          <w:rFonts w:ascii="Verdana" w:eastAsia="Verdana" w:hAnsi="Verdana" w:cs="Verdana"/>
          <w:sz w:val="22"/>
        </w:rPr>
      </w:pPr>
    </w:p>
    <w:p w14:paraId="735E2568" w14:textId="6AF7E41C" w:rsidR="00CA4961" w:rsidRDefault="00CA4961" w:rsidP="009619DB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Inoltre, dichiara </w:t>
      </w:r>
      <w:r w:rsidRPr="009619DB">
        <w:rPr>
          <w:rFonts w:ascii="Verdana" w:eastAsia="Verdana" w:hAnsi="Verdana" w:cs="Verdana"/>
          <w:b/>
          <w:sz w:val="22"/>
          <w:u w:val="single"/>
        </w:rPr>
        <w:t xml:space="preserve">di presentare per l’ anno scolastico </w:t>
      </w:r>
      <w:r w:rsidR="00717566">
        <w:rPr>
          <w:rFonts w:ascii="Verdana" w:eastAsia="Verdana" w:hAnsi="Verdana" w:cs="Verdana"/>
          <w:b/>
          <w:sz w:val="22"/>
          <w:u w:val="single"/>
        </w:rPr>
        <w:t>202</w:t>
      </w:r>
      <w:r w:rsidR="007E58C9">
        <w:rPr>
          <w:rFonts w:ascii="Verdana" w:eastAsia="Verdana" w:hAnsi="Verdana" w:cs="Verdana"/>
          <w:b/>
          <w:sz w:val="22"/>
          <w:u w:val="single"/>
        </w:rPr>
        <w:t>6</w:t>
      </w:r>
      <w:r w:rsidR="00717566">
        <w:rPr>
          <w:rFonts w:ascii="Verdana" w:eastAsia="Verdana" w:hAnsi="Verdana" w:cs="Verdana"/>
          <w:b/>
          <w:sz w:val="22"/>
          <w:u w:val="single"/>
        </w:rPr>
        <w:t>/202</w:t>
      </w:r>
      <w:r w:rsidR="007E58C9">
        <w:rPr>
          <w:rFonts w:ascii="Verdana" w:eastAsia="Verdana" w:hAnsi="Verdana" w:cs="Verdana"/>
          <w:b/>
          <w:sz w:val="22"/>
          <w:u w:val="single"/>
        </w:rPr>
        <w:t>7</w:t>
      </w:r>
      <w:r w:rsidR="002A514C">
        <w:rPr>
          <w:rFonts w:ascii="Verdana" w:eastAsia="Verdana" w:hAnsi="Verdana" w:cs="Verdana"/>
          <w:b/>
          <w:sz w:val="22"/>
          <w:u w:val="single"/>
        </w:rPr>
        <w:t xml:space="preserve"> </w:t>
      </w:r>
      <w:r>
        <w:rPr>
          <w:rFonts w:ascii="Verdana" w:eastAsia="Verdana" w:hAnsi="Verdana" w:cs="Verdana"/>
          <w:sz w:val="22"/>
        </w:rPr>
        <w:t xml:space="preserve"> domanda</w:t>
      </w:r>
      <w:r w:rsidR="009619DB">
        <w:rPr>
          <w:rFonts w:ascii="Verdana" w:eastAsia="Verdana" w:hAnsi="Verdana" w:cs="Verdana"/>
          <w:sz w:val="22"/>
        </w:rPr>
        <w:t xml:space="preserve"> </w:t>
      </w:r>
    </w:p>
    <w:p w14:paraId="7DCDFB5E" w14:textId="77777777" w:rsidR="00CA4961" w:rsidRDefault="00CA4961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volontaria di trasferimento per il comune di _______________</w:t>
      </w:r>
      <w:r w:rsidR="002A514C">
        <w:rPr>
          <w:rFonts w:ascii="Verdana" w:eastAsia="Verdana" w:hAnsi="Verdana" w:cs="Verdana"/>
          <w:sz w:val="22"/>
        </w:rPr>
        <w:t>__</w:t>
      </w:r>
      <w:proofErr w:type="gramStart"/>
      <w:r w:rsidR="002A514C">
        <w:rPr>
          <w:rFonts w:ascii="Verdana" w:eastAsia="Verdana" w:hAnsi="Verdana" w:cs="Verdana"/>
          <w:sz w:val="22"/>
        </w:rPr>
        <w:t>_</w:t>
      </w:r>
      <w:r>
        <w:rPr>
          <w:rFonts w:ascii="Verdana" w:eastAsia="Verdana" w:hAnsi="Verdana" w:cs="Verdana"/>
          <w:sz w:val="22"/>
        </w:rPr>
        <w:t xml:space="preserve">, </w:t>
      </w:r>
      <w:r w:rsidR="002A514C">
        <w:rPr>
          <w:rFonts w:ascii="Verdana" w:eastAsia="Verdana" w:hAnsi="Verdana" w:cs="Verdana"/>
          <w:sz w:val="22"/>
        </w:rPr>
        <w:t xml:space="preserve">  </w:t>
      </w:r>
      <w:proofErr w:type="gramEnd"/>
      <w:r>
        <w:rPr>
          <w:rFonts w:ascii="Verdana" w:eastAsia="Verdana" w:hAnsi="Verdana" w:cs="Verdana"/>
          <w:sz w:val="22"/>
        </w:rPr>
        <w:t>dove risiede il familiare assistito.</w:t>
      </w:r>
    </w:p>
    <w:p w14:paraId="62313743" w14:textId="77777777" w:rsidR="00CA4961" w:rsidRDefault="00CA4961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1521F7C2" w14:textId="77777777"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532A8EF7" w14:textId="77777777"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22BB6A21" w14:textId="77777777" w:rsidR="00CA4961" w:rsidRDefault="00CA4961">
      <w:pPr>
        <w:spacing w:line="0" w:lineRule="atLeast"/>
        <w:ind w:left="536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Firma__________________________</w:t>
      </w:r>
    </w:p>
    <w:p w14:paraId="0AE34A02" w14:textId="77777777" w:rsidR="00CA4961" w:rsidRDefault="00CA4961">
      <w:pPr>
        <w:spacing w:line="265" w:lineRule="exact"/>
        <w:rPr>
          <w:rFonts w:ascii="Times New Roman" w:eastAsia="Times New Roman" w:hAnsi="Times New Roman" w:cs="Times New Roman"/>
          <w:sz w:val="24"/>
        </w:rPr>
      </w:pPr>
    </w:p>
    <w:p w14:paraId="4C9AF648" w14:textId="77777777" w:rsidR="00CA4961" w:rsidRDefault="00CA4961">
      <w:pPr>
        <w:spacing w:line="0" w:lineRule="atLeast"/>
        <w:ind w:left="7"/>
      </w:pPr>
      <w:r>
        <w:rPr>
          <w:rFonts w:ascii="Verdana" w:eastAsia="Verdana" w:hAnsi="Verdana" w:cs="Verdana"/>
          <w:sz w:val="22"/>
        </w:rPr>
        <w:t>data ___________</w:t>
      </w:r>
    </w:p>
    <w:sectPr w:rsidR="00CA4961" w:rsidSect="00D52068">
      <w:pgSz w:w="11906" w:h="16838"/>
      <w:pgMar w:top="1440" w:right="1120" w:bottom="1159" w:left="113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6019369">
    <w:abstractNumId w:val="0"/>
  </w:num>
  <w:num w:numId="2" w16cid:durableId="1932666442">
    <w:abstractNumId w:val="1"/>
  </w:num>
  <w:num w:numId="3" w16cid:durableId="172313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24"/>
    <w:rsid w:val="0016703C"/>
    <w:rsid w:val="001D5B10"/>
    <w:rsid w:val="002A514C"/>
    <w:rsid w:val="00332D85"/>
    <w:rsid w:val="003F0E41"/>
    <w:rsid w:val="004222BF"/>
    <w:rsid w:val="00555092"/>
    <w:rsid w:val="00590FD4"/>
    <w:rsid w:val="00717566"/>
    <w:rsid w:val="007E58C9"/>
    <w:rsid w:val="009619DB"/>
    <w:rsid w:val="009837F5"/>
    <w:rsid w:val="009E651A"/>
    <w:rsid w:val="00A33224"/>
    <w:rsid w:val="00B84DB6"/>
    <w:rsid w:val="00BC3F3C"/>
    <w:rsid w:val="00CA4961"/>
    <w:rsid w:val="00D52068"/>
    <w:rsid w:val="00EA1418"/>
    <w:rsid w:val="00F8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F36667"/>
  <w15:docId w15:val="{E2B7DB77-6BC5-4222-8365-F46407F7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068"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52068"/>
  </w:style>
  <w:style w:type="character" w:customStyle="1" w:styleId="WW8Num1z1">
    <w:name w:val="WW8Num1z1"/>
    <w:rsid w:val="00D52068"/>
  </w:style>
  <w:style w:type="character" w:customStyle="1" w:styleId="WW8Num1z2">
    <w:name w:val="WW8Num1z2"/>
    <w:rsid w:val="00D52068"/>
  </w:style>
  <w:style w:type="character" w:customStyle="1" w:styleId="WW8Num1z3">
    <w:name w:val="WW8Num1z3"/>
    <w:rsid w:val="00D52068"/>
  </w:style>
  <w:style w:type="character" w:customStyle="1" w:styleId="WW8Num1z4">
    <w:name w:val="WW8Num1z4"/>
    <w:rsid w:val="00D52068"/>
  </w:style>
  <w:style w:type="character" w:customStyle="1" w:styleId="WW8Num1z5">
    <w:name w:val="WW8Num1z5"/>
    <w:rsid w:val="00D52068"/>
  </w:style>
  <w:style w:type="character" w:customStyle="1" w:styleId="WW8Num1z6">
    <w:name w:val="WW8Num1z6"/>
    <w:rsid w:val="00D52068"/>
  </w:style>
  <w:style w:type="character" w:customStyle="1" w:styleId="WW8Num1z7">
    <w:name w:val="WW8Num1z7"/>
    <w:rsid w:val="00D52068"/>
  </w:style>
  <w:style w:type="character" w:customStyle="1" w:styleId="WW8Num1z8">
    <w:name w:val="WW8Num1z8"/>
    <w:rsid w:val="00D52068"/>
  </w:style>
  <w:style w:type="character" w:customStyle="1" w:styleId="WW8Num2z0">
    <w:name w:val="WW8Num2z0"/>
    <w:rsid w:val="00D52068"/>
  </w:style>
  <w:style w:type="character" w:customStyle="1" w:styleId="WW8Num2z1">
    <w:name w:val="WW8Num2z1"/>
    <w:rsid w:val="00D52068"/>
  </w:style>
  <w:style w:type="character" w:customStyle="1" w:styleId="WW8Num2z2">
    <w:name w:val="WW8Num2z2"/>
    <w:rsid w:val="00D52068"/>
  </w:style>
  <w:style w:type="character" w:customStyle="1" w:styleId="WW8Num2z3">
    <w:name w:val="WW8Num2z3"/>
    <w:rsid w:val="00D52068"/>
  </w:style>
  <w:style w:type="character" w:customStyle="1" w:styleId="WW8Num2z4">
    <w:name w:val="WW8Num2z4"/>
    <w:rsid w:val="00D52068"/>
  </w:style>
  <w:style w:type="character" w:customStyle="1" w:styleId="WW8Num2z5">
    <w:name w:val="WW8Num2z5"/>
    <w:rsid w:val="00D52068"/>
  </w:style>
  <w:style w:type="character" w:customStyle="1" w:styleId="WW8Num2z6">
    <w:name w:val="WW8Num2z6"/>
    <w:rsid w:val="00D52068"/>
  </w:style>
  <w:style w:type="character" w:customStyle="1" w:styleId="WW8Num2z7">
    <w:name w:val="WW8Num2z7"/>
    <w:rsid w:val="00D52068"/>
  </w:style>
  <w:style w:type="character" w:customStyle="1" w:styleId="WW8Num2z8">
    <w:name w:val="WW8Num2z8"/>
    <w:rsid w:val="00D52068"/>
  </w:style>
  <w:style w:type="character" w:customStyle="1" w:styleId="Carpredefinitoparagrafo1">
    <w:name w:val="Car. predefinito paragrafo1"/>
    <w:rsid w:val="00D52068"/>
  </w:style>
  <w:style w:type="paragraph" w:customStyle="1" w:styleId="Intestazione1">
    <w:name w:val="Intestazione1"/>
    <w:basedOn w:val="Normale"/>
    <w:next w:val="Corpotesto1"/>
    <w:rsid w:val="00D520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D52068"/>
    <w:pPr>
      <w:spacing w:after="120"/>
    </w:pPr>
  </w:style>
  <w:style w:type="paragraph" w:styleId="Elenco">
    <w:name w:val="List"/>
    <w:basedOn w:val="Corpotesto1"/>
    <w:rsid w:val="00D52068"/>
  </w:style>
  <w:style w:type="paragraph" w:customStyle="1" w:styleId="Didascalia1">
    <w:name w:val="Didascalia1"/>
    <w:basedOn w:val="Normale"/>
    <w:rsid w:val="00D520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D5206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Maria  Angela Randazzo</cp:lastModifiedBy>
  <cp:revision>2</cp:revision>
  <cp:lastPrinted>2022-02-07T09:21:00Z</cp:lastPrinted>
  <dcterms:created xsi:type="dcterms:W3CDTF">2026-02-25T07:57:00Z</dcterms:created>
  <dcterms:modified xsi:type="dcterms:W3CDTF">2026-02-25T07:57:00Z</dcterms:modified>
</cp:coreProperties>
</file>